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4CB" w:rsidRDefault="008134CB" w:rsidP="00CC2FCF">
      <w:pPr>
        <w:jc w:val="both"/>
        <w:rPr>
          <w:lang w:val="es-ES_tradnl"/>
        </w:rPr>
      </w:pPr>
    </w:p>
    <w:p w:rsidR="008134CB" w:rsidRPr="00644490" w:rsidRDefault="008134CB" w:rsidP="00CC2FCF">
      <w:pPr>
        <w:jc w:val="both"/>
        <w:rPr>
          <w:sz w:val="28"/>
          <w:szCs w:val="28"/>
          <w:lang w:val="es-ES_tradnl"/>
        </w:rPr>
      </w:pPr>
      <w:r w:rsidRPr="008134CB">
        <w:rPr>
          <w:b/>
          <w:lang w:val="es-ES_tradnl"/>
        </w:rPr>
        <w:t xml:space="preserve">EXP-EXA: </w:t>
      </w:r>
      <w:r w:rsidR="00F2575D" w:rsidRPr="00644490">
        <w:rPr>
          <w:b/>
          <w:sz w:val="28"/>
          <w:szCs w:val="28"/>
          <w:lang w:val="es-ES_tradnl"/>
        </w:rPr>
        <w:t>0686/2020</w:t>
      </w:r>
    </w:p>
    <w:p w:rsidR="00297FEA" w:rsidRDefault="00594707" w:rsidP="00CC2FCF">
      <w:pPr>
        <w:jc w:val="both"/>
        <w:rPr>
          <w:lang w:val="es-ES_tradnl"/>
        </w:rPr>
      </w:pP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</w:p>
    <w:p w:rsidR="00594707" w:rsidRDefault="00594707" w:rsidP="00CC2FCF">
      <w:pPr>
        <w:jc w:val="both"/>
        <w:rPr>
          <w:sz w:val="28"/>
          <w:szCs w:val="28"/>
          <w:lang w:val="es-ES_tradnl"/>
        </w:rPr>
      </w:pPr>
      <w:r w:rsidRPr="009E0F0F">
        <w:rPr>
          <w:sz w:val="28"/>
          <w:szCs w:val="28"/>
          <w:lang w:val="es-ES_tradnl"/>
        </w:rPr>
        <w:t xml:space="preserve">Siendo las </w:t>
      </w:r>
      <w:r w:rsidR="005C1C5D">
        <w:rPr>
          <w:sz w:val="28"/>
          <w:szCs w:val="28"/>
          <w:lang w:val="es-ES_tradnl"/>
        </w:rPr>
        <w:t>20</w:t>
      </w:r>
      <w:r w:rsidRPr="009E0F0F">
        <w:rPr>
          <w:sz w:val="28"/>
          <w:szCs w:val="28"/>
          <w:lang w:val="es-ES_tradnl"/>
        </w:rPr>
        <w:t>:00 hs del d</w:t>
      </w:r>
      <w:r w:rsidR="00DB02FC">
        <w:rPr>
          <w:sz w:val="28"/>
          <w:szCs w:val="28"/>
          <w:lang w:val="es-ES_tradnl"/>
        </w:rPr>
        <w:t>í</w:t>
      </w:r>
      <w:r w:rsidRPr="009E0F0F">
        <w:rPr>
          <w:sz w:val="28"/>
          <w:szCs w:val="28"/>
          <w:lang w:val="es-ES_tradnl"/>
        </w:rPr>
        <w:t xml:space="preserve">a </w:t>
      </w:r>
      <w:r w:rsidR="005C1C5D">
        <w:rPr>
          <w:sz w:val="28"/>
          <w:szCs w:val="28"/>
          <w:lang w:val="es-ES_tradnl"/>
        </w:rPr>
        <w:t>jueves 16 de julio de 2020</w:t>
      </w:r>
      <w:r w:rsidRPr="009E0F0F">
        <w:rPr>
          <w:sz w:val="28"/>
          <w:szCs w:val="28"/>
          <w:lang w:val="es-ES_tradnl"/>
        </w:rPr>
        <w:t xml:space="preserve">, se cierra la inscripción </w:t>
      </w:r>
      <w:r w:rsidR="00EF2BC0">
        <w:rPr>
          <w:sz w:val="28"/>
          <w:szCs w:val="28"/>
          <w:lang w:val="es-ES_tradnl"/>
        </w:rPr>
        <w:t>a</w:t>
      </w:r>
      <w:r w:rsidR="00FB52C4">
        <w:rPr>
          <w:sz w:val="28"/>
          <w:szCs w:val="28"/>
          <w:lang w:val="es-ES_tradnl"/>
        </w:rPr>
        <w:t xml:space="preserve"> </w:t>
      </w:r>
      <w:r w:rsidR="00EF2BC0">
        <w:rPr>
          <w:sz w:val="28"/>
          <w:szCs w:val="28"/>
          <w:lang w:val="es-ES_tradnl"/>
        </w:rPr>
        <w:t>l</w:t>
      </w:r>
      <w:r w:rsidR="00FB52C4">
        <w:rPr>
          <w:sz w:val="28"/>
          <w:szCs w:val="28"/>
          <w:lang w:val="es-ES_tradnl"/>
        </w:rPr>
        <w:t xml:space="preserve">a Selección Interina para cubrir un (1) cargo </w:t>
      </w:r>
      <w:r w:rsidR="006419DC">
        <w:rPr>
          <w:sz w:val="28"/>
          <w:szCs w:val="28"/>
          <w:lang w:val="es-ES_tradnl"/>
        </w:rPr>
        <w:t xml:space="preserve">de </w:t>
      </w:r>
      <w:r w:rsidR="005C1C5D">
        <w:rPr>
          <w:sz w:val="28"/>
          <w:szCs w:val="28"/>
          <w:lang w:val="es-ES_tradnl"/>
        </w:rPr>
        <w:t xml:space="preserve">Ayudante de 1era Dedicación </w:t>
      </w:r>
      <w:r w:rsidR="006419DC">
        <w:rPr>
          <w:sz w:val="28"/>
          <w:szCs w:val="28"/>
          <w:lang w:val="es-ES_tradnl"/>
        </w:rPr>
        <w:t xml:space="preserve"> Parcial,</w:t>
      </w:r>
      <w:r w:rsidR="00EF2BC0">
        <w:rPr>
          <w:sz w:val="28"/>
          <w:szCs w:val="28"/>
          <w:lang w:val="es-ES_tradnl"/>
        </w:rPr>
        <w:t xml:space="preserve"> </w:t>
      </w:r>
      <w:r w:rsidR="006419DC">
        <w:rPr>
          <w:sz w:val="28"/>
          <w:szCs w:val="28"/>
          <w:lang w:val="es-ES_tradnl"/>
        </w:rPr>
        <w:t xml:space="preserve"> Area Matemática, </w:t>
      </w:r>
      <w:r w:rsidR="00EF2BC0">
        <w:rPr>
          <w:sz w:val="28"/>
          <w:szCs w:val="28"/>
          <w:lang w:val="es-ES_tradnl"/>
        </w:rPr>
        <w:t>c</w:t>
      </w:r>
      <w:r w:rsidR="00900209">
        <w:rPr>
          <w:sz w:val="28"/>
          <w:szCs w:val="28"/>
          <w:lang w:val="es-ES_tradnl"/>
        </w:rPr>
        <w:t>on</w:t>
      </w:r>
      <w:r w:rsidR="003B7175">
        <w:rPr>
          <w:sz w:val="28"/>
          <w:szCs w:val="28"/>
          <w:lang w:val="es-ES_tradnl"/>
        </w:rPr>
        <w:t xml:space="preserve"> 7</w:t>
      </w:r>
      <w:r w:rsidR="00EF2BC0">
        <w:rPr>
          <w:sz w:val="28"/>
          <w:szCs w:val="28"/>
          <w:lang w:val="es-ES_tradnl"/>
        </w:rPr>
        <w:t xml:space="preserve">  </w:t>
      </w:r>
      <w:r w:rsidR="00900209">
        <w:rPr>
          <w:sz w:val="28"/>
          <w:szCs w:val="28"/>
          <w:lang w:val="es-ES_tradnl"/>
        </w:rPr>
        <w:t>inscriptos:</w:t>
      </w:r>
    </w:p>
    <w:p w:rsidR="00124F02" w:rsidRDefault="00124F02" w:rsidP="00CC2FCF">
      <w:pPr>
        <w:jc w:val="both"/>
        <w:rPr>
          <w:sz w:val="28"/>
          <w:szCs w:val="28"/>
          <w:lang w:val="es-ES_tradnl"/>
        </w:rPr>
      </w:pPr>
    </w:p>
    <w:tbl>
      <w:tblPr>
        <w:tblW w:w="6260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580"/>
        <w:gridCol w:w="5680"/>
      </w:tblGrid>
      <w:tr w:rsidR="005C1C5D" w:rsidRPr="00124F02" w:rsidTr="001C1829">
        <w:trPr>
          <w:trHeight w:val="37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C5D" w:rsidRPr="00644490" w:rsidRDefault="005C1C5D">
            <w:pPr>
              <w:rPr>
                <w:rFonts w:cs="Arial"/>
                <w:b/>
                <w:color w:val="58595B"/>
                <w:sz w:val="28"/>
                <w:szCs w:val="28"/>
              </w:rPr>
            </w:pPr>
            <w:r w:rsidRPr="00644490">
              <w:rPr>
                <w:rFonts w:cs="Arial"/>
                <w:b/>
                <w:color w:val="58595B"/>
                <w:sz w:val="28"/>
                <w:szCs w:val="28"/>
              </w:rPr>
              <w:t>1</w:t>
            </w:r>
          </w:p>
        </w:tc>
        <w:tc>
          <w:tcPr>
            <w:tcW w:w="5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C5D" w:rsidRPr="00644490" w:rsidRDefault="005C1C5D" w:rsidP="005C1C5D">
            <w:pPr>
              <w:rPr>
                <w:rFonts w:cs="Arial"/>
                <w:b/>
                <w:color w:val="58595B"/>
                <w:sz w:val="28"/>
                <w:szCs w:val="28"/>
              </w:rPr>
            </w:pPr>
            <w:r w:rsidRPr="00644490">
              <w:rPr>
                <w:rFonts w:cs="Arial"/>
                <w:b/>
                <w:color w:val="58595B"/>
                <w:sz w:val="28"/>
                <w:szCs w:val="28"/>
              </w:rPr>
              <w:t>ALVAREZ, María Luz</w:t>
            </w:r>
          </w:p>
        </w:tc>
      </w:tr>
      <w:tr w:rsidR="005C1C5D" w:rsidRPr="00124F02" w:rsidTr="001C1829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C5D" w:rsidRPr="00644490" w:rsidRDefault="005C1C5D">
            <w:pPr>
              <w:rPr>
                <w:rFonts w:cs="Arial"/>
                <w:b/>
                <w:color w:val="58595B"/>
                <w:sz w:val="28"/>
                <w:szCs w:val="28"/>
              </w:rPr>
            </w:pPr>
            <w:r w:rsidRPr="00644490">
              <w:rPr>
                <w:rFonts w:cs="Arial"/>
                <w:b/>
                <w:color w:val="58595B"/>
                <w:sz w:val="28"/>
                <w:szCs w:val="28"/>
              </w:rPr>
              <w:t>2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C5D" w:rsidRPr="00644490" w:rsidRDefault="005C1C5D">
            <w:pPr>
              <w:rPr>
                <w:rFonts w:cs="Arial"/>
                <w:b/>
                <w:color w:val="58595B"/>
                <w:sz w:val="28"/>
                <w:szCs w:val="28"/>
              </w:rPr>
            </w:pPr>
            <w:r w:rsidRPr="00644490">
              <w:rPr>
                <w:rFonts w:cs="Arial"/>
                <w:b/>
                <w:color w:val="58595B"/>
                <w:sz w:val="28"/>
                <w:szCs w:val="28"/>
              </w:rPr>
              <w:t>CARDECCIA, Rodrigo Alejandro</w:t>
            </w:r>
          </w:p>
        </w:tc>
      </w:tr>
      <w:tr w:rsidR="005C1C5D" w:rsidRPr="00124F02" w:rsidTr="001C1829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C5D" w:rsidRPr="00644490" w:rsidRDefault="005C1C5D">
            <w:pPr>
              <w:rPr>
                <w:rFonts w:cs="Arial"/>
                <w:b/>
                <w:color w:val="58595B"/>
                <w:sz w:val="28"/>
                <w:szCs w:val="28"/>
              </w:rPr>
            </w:pPr>
            <w:r w:rsidRPr="00644490">
              <w:rPr>
                <w:rFonts w:cs="Arial"/>
                <w:b/>
                <w:color w:val="58595B"/>
                <w:sz w:val="28"/>
                <w:szCs w:val="28"/>
              </w:rPr>
              <w:t>3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C5D" w:rsidRPr="00644490" w:rsidRDefault="005C1C5D" w:rsidP="005C1C5D">
            <w:pPr>
              <w:rPr>
                <w:rFonts w:cs="Arial"/>
                <w:b/>
                <w:color w:val="58595B"/>
                <w:sz w:val="28"/>
                <w:szCs w:val="28"/>
              </w:rPr>
            </w:pPr>
            <w:r w:rsidRPr="00644490">
              <w:rPr>
                <w:rFonts w:cs="Arial"/>
                <w:b/>
                <w:color w:val="58595B"/>
                <w:sz w:val="28"/>
                <w:szCs w:val="28"/>
              </w:rPr>
              <w:t>DIAZ MARTIN, Rocío Patricia</w:t>
            </w:r>
          </w:p>
        </w:tc>
      </w:tr>
      <w:tr w:rsidR="005C1C5D" w:rsidRPr="00124F02" w:rsidTr="001C1829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C5D" w:rsidRPr="00644490" w:rsidRDefault="005C1C5D">
            <w:pPr>
              <w:rPr>
                <w:rFonts w:cs="Arial"/>
                <w:b/>
                <w:color w:val="58595B"/>
                <w:sz w:val="28"/>
                <w:szCs w:val="28"/>
              </w:rPr>
            </w:pPr>
            <w:r w:rsidRPr="00644490">
              <w:rPr>
                <w:rFonts w:cs="Arial"/>
                <w:b/>
                <w:color w:val="58595B"/>
                <w:sz w:val="28"/>
                <w:szCs w:val="28"/>
              </w:rPr>
              <w:t>4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C5D" w:rsidRPr="00644490" w:rsidRDefault="005C1C5D">
            <w:pPr>
              <w:rPr>
                <w:rFonts w:cs="Arial"/>
                <w:b/>
                <w:color w:val="58595B"/>
                <w:sz w:val="28"/>
                <w:szCs w:val="28"/>
              </w:rPr>
            </w:pPr>
            <w:r w:rsidRPr="00644490">
              <w:rPr>
                <w:rFonts w:cs="Arial"/>
                <w:b/>
                <w:color w:val="58595B"/>
                <w:sz w:val="28"/>
                <w:szCs w:val="28"/>
              </w:rPr>
              <w:t>GARCIULO ACEA, Javier</w:t>
            </w:r>
          </w:p>
        </w:tc>
      </w:tr>
      <w:tr w:rsidR="005C1C5D" w:rsidRPr="00124F02" w:rsidTr="001C1829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C5D" w:rsidRPr="00644490" w:rsidRDefault="005C1C5D">
            <w:pPr>
              <w:rPr>
                <w:rFonts w:cs="Arial"/>
                <w:b/>
                <w:color w:val="58595B"/>
                <w:sz w:val="28"/>
                <w:szCs w:val="28"/>
              </w:rPr>
            </w:pPr>
            <w:r w:rsidRPr="00644490">
              <w:rPr>
                <w:rFonts w:cs="Arial"/>
                <w:b/>
                <w:color w:val="58595B"/>
                <w:sz w:val="28"/>
                <w:szCs w:val="28"/>
              </w:rPr>
              <w:t>5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C5D" w:rsidRPr="00644490" w:rsidRDefault="005C1C5D">
            <w:pPr>
              <w:rPr>
                <w:rFonts w:cs="Arial"/>
                <w:b/>
                <w:color w:val="58595B"/>
                <w:sz w:val="28"/>
                <w:szCs w:val="28"/>
              </w:rPr>
            </w:pPr>
            <w:r w:rsidRPr="00644490">
              <w:rPr>
                <w:rFonts w:cs="Arial"/>
                <w:b/>
                <w:color w:val="58595B"/>
                <w:sz w:val="28"/>
                <w:szCs w:val="28"/>
              </w:rPr>
              <w:t>MASTROBERTI BERSETCHE, Francisco Vicente</w:t>
            </w:r>
          </w:p>
        </w:tc>
      </w:tr>
      <w:tr w:rsidR="005C1C5D" w:rsidRPr="00124F02" w:rsidTr="001C1829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C5D" w:rsidRPr="00644490" w:rsidRDefault="005C1C5D">
            <w:pPr>
              <w:rPr>
                <w:rFonts w:cs="Arial"/>
                <w:b/>
                <w:color w:val="58595B"/>
                <w:sz w:val="28"/>
                <w:szCs w:val="28"/>
              </w:rPr>
            </w:pPr>
            <w:r w:rsidRPr="00644490">
              <w:rPr>
                <w:rFonts w:cs="Arial"/>
                <w:b/>
                <w:color w:val="58595B"/>
                <w:sz w:val="28"/>
                <w:szCs w:val="28"/>
              </w:rPr>
              <w:t>6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C5D" w:rsidRPr="00644490" w:rsidRDefault="005C1C5D">
            <w:pPr>
              <w:rPr>
                <w:rFonts w:cs="Arial"/>
                <w:b/>
                <w:color w:val="58595B"/>
                <w:sz w:val="28"/>
                <w:szCs w:val="28"/>
              </w:rPr>
            </w:pPr>
            <w:r w:rsidRPr="00644490">
              <w:rPr>
                <w:rFonts w:cs="Arial"/>
                <w:b/>
                <w:color w:val="58595B"/>
                <w:sz w:val="28"/>
                <w:szCs w:val="28"/>
              </w:rPr>
              <w:t>RAFFA, Antonella Silvana</w:t>
            </w:r>
          </w:p>
        </w:tc>
      </w:tr>
      <w:tr w:rsidR="005C1C5D" w:rsidRPr="00124F02" w:rsidTr="001C1829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C5D" w:rsidRPr="00644490" w:rsidRDefault="005C1C5D">
            <w:pPr>
              <w:rPr>
                <w:rFonts w:cs="Arial"/>
                <w:b/>
                <w:color w:val="58595B"/>
                <w:sz w:val="28"/>
                <w:szCs w:val="28"/>
              </w:rPr>
            </w:pPr>
            <w:r w:rsidRPr="00644490">
              <w:rPr>
                <w:rFonts w:cs="Arial"/>
                <w:b/>
                <w:color w:val="58595B"/>
                <w:sz w:val="28"/>
                <w:szCs w:val="28"/>
              </w:rPr>
              <w:t>7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C5D" w:rsidRPr="00644490" w:rsidRDefault="005C1C5D">
            <w:pPr>
              <w:rPr>
                <w:rFonts w:cs="Arial"/>
                <w:b/>
                <w:color w:val="58595B"/>
                <w:sz w:val="28"/>
                <w:szCs w:val="28"/>
              </w:rPr>
            </w:pPr>
            <w:r w:rsidRPr="00644490">
              <w:rPr>
                <w:rFonts w:cs="Arial"/>
                <w:b/>
                <w:color w:val="58595B"/>
                <w:sz w:val="28"/>
                <w:szCs w:val="28"/>
              </w:rPr>
              <w:t>VEGA, Santiago Javier</w:t>
            </w:r>
          </w:p>
        </w:tc>
      </w:tr>
    </w:tbl>
    <w:p w:rsidR="00124F02" w:rsidRDefault="00124F02" w:rsidP="00CC2FCF">
      <w:pPr>
        <w:jc w:val="both"/>
        <w:rPr>
          <w:sz w:val="28"/>
          <w:szCs w:val="28"/>
          <w:lang w:val="es-ES_tradnl"/>
        </w:rPr>
      </w:pPr>
    </w:p>
    <w:sectPr w:rsidR="00124F02" w:rsidSect="00FC33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899" w:h="16838"/>
      <w:pgMar w:top="1417" w:right="1701" w:bottom="1417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7D3B" w:rsidRDefault="00257D3B">
      <w:r>
        <w:separator/>
      </w:r>
    </w:p>
  </w:endnote>
  <w:endnote w:type="continuationSeparator" w:id="1">
    <w:p w:rsidR="00257D3B" w:rsidRDefault="00257D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MS Gothic"/>
    <w:charset w:val="8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doni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078" w:rsidRDefault="00A92078">
    <w:pPr>
      <w:jc w:val="both"/>
      <w:rPr>
        <w:rFonts w:ascii="Arial" w:hAnsi="Arial"/>
        <w:sz w:val="20"/>
      </w:rPr>
    </w:pPr>
  </w:p>
  <w:p w:rsidR="00A92078" w:rsidRDefault="00A92078">
    <w:pPr>
      <w:jc w:val="both"/>
      <w:rPr>
        <w:rFonts w:ascii="Arial" w:hAnsi="Arial"/>
        <w:sz w:val="20"/>
      </w:rPr>
    </w:pPr>
    <w:r>
      <w:rPr>
        <w:rFonts w:ascii="Arial" w:hAnsi="Arial"/>
        <w:sz w:val="20"/>
      </w:rPr>
      <w:t>Ciudad Universitaria-Pabellón I</w:t>
    </w:r>
    <w:r>
      <w:rPr>
        <w:rFonts w:ascii="Arial" w:hAnsi="Arial"/>
        <w:sz w:val="20"/>
      </w:rPr>
      <w:tab/>
    </w:r>
    <w:r>
      <w:rPr>
        <w:rFonts w:ascii="Arial" w:hAnsi="Arial"/>
        <w:sz w:val="20"/>
      </w:rPr>
      <w:tab/>
    </w:r>
    <w:r>
      <w:rPr>
        <w:rFonts w:ascii="Arial" w:hAnsi="Arial"/>
        <w:sz w:val="20"/>
      </w:rPr>
      <w:tab/>
    </w:r>
    <w:r>
      <w:rPr>
        <w:rFonts w:ascii="Arial" w:hAnsi="Arial"/>
        <w:sz w:val="20"/>
      </w:rPr>
      <w:tab/>
    </w:r>
    <w:r>
      <w:rPr>
        <w:rFonts w:ascii="Arial" w:hAnsi="Arial"/>
        <w:sz w:val="20"/>
      </w:rPr>
      <w:tab/>
      <w:t xml:space="preserve">          Teléfono:(54-11) 4576-3335</w:t>
    </w:r>
  </w:p>
  <w:p w:rsidR="00A92078" w:rsidRDefault="00A92078">
    <w:pPr>
      <w:jc w:val="both"/>
      <w:rPr>
        <w:sz w:val="20"/>
      </w:rPr>
    </w:pPr>
    <w:r>
      <w:rPr>
        <w:rFonts w:ascii="Arial" w:hAnsi="Arial"/>
        <w:sz w:val="20"/>
      </w:rPr>
      <w:t>1428-Buenos Aires-Argentina</w:t>
    </w:r>
    <w:r>
      <w:rPr>
        <w:rFonts w:ascii="Arial" w:hAnsi="Arial"/>
        <w:sz w:val="20"/>
      </w:rPr>
      <w:tab/>
    </w:r>
    <w:r>
      <w:rPr>
        <w:rFonts w:ascii="Arial" w:hAnsi="Arial"/>
        <w:sz w:val="20"/>
      </w:rPr>
      <w:tab/>
    </w:r>
    <w:r>
      <w:rPr>
        <w:rFonts w:ascii="Arial" w:hAnsi="Arial"/>
        <w:sz w:val="20"/>
      </w:rPr>
      <w:tab/>
    </w:r>
    <w:r>
      <w:rPr>
        <w:rFonts w:ascii="Arial" w:hAnsi="Arial"/>
        <w:sz w:val="20"/>
      </w:rPr>
      <w:tab/>
    </w:r>
  </w:p>
  <w:p w:rsidR="00A92078" w:rsidRDefault="00A92078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42E" w:rsidRDefault="00F7142E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078" w:rsidRDefault="00A92078">
    <w:pPr>
      <w:jc w:val="both"/>
      <w:rPr>
        <w:rFonts w:ascii="Arial" w:hAnsi="Arial"/>
        <w:sz w:val="18"/>
      </w:rPr>
    </w:pPr>
    <w:r>
      <w:rPr>
        <w:rFonts w:ascii="Arial" w:hAnsi="Arial"/>
        <w:sz w:val="18"/>
      </w:rPr>
      <w:t>Ciudad Universitaria-Pabellón I</w:t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  <w:t xml:space="preserve">          Teléfono:(54-11) </w:t>
    </w:r>
    <w:r w:rsidR="00C44ED5">
      <w:rPr>
        <w:rFonts w:ascii="Arial" w:hAnsi="Arial"/>
        <w:sz w:val="18"/>
      </w:rPr>
      <w:t>528-57618/19</w:t>
    </w:r>
  </w:p>
  <w:p w:rsidR="00A92078" w:rsidRDefault="00A92078">
    <w:pPr>
      <w:jc w:val="both"/>
      <w:rPr>
        <w:sz w:val="20"/>
      </w:rPr>
    </w:pPr>
    <w:r>
      <w:rPr>
        <w:rFonts w:ascii="Arial" w:hAnsi="Arial"/>
        <w:sz w:val="18"/>
      </w:rPr>
      <w:t>1428-Buenos Aires-Argentina</w:t>
    </w:r>
    <w:r>
      <w:rPr>
        <w:rFonts w:ascii="Arial" w:hAnsi="Arial"/>
        <w:sz w:val="18"/>
      </w:rPr>
      <w:tab/>
    </w:r>
    <w:r>
      <w:rPr>
        <w:rFonts w:ascii="Arial" w:hAnsi="Arial"/>
        <w:sz w:val="20"/>
      </w:rPr>
      <w:tab/>
    </w:r>
    <w:r>
      <w:rPr>
        <w:rFonts w:ascii="Arial" w:hAnsi="Arial"/>
        <w:sz w:val="20"/>
      </w:rPr>
      <w:tab/>
    </w:r>
    <w:r>
      <w:rPr>
        <w:rFonts w:ascii="Arial" w:hAnsi="Arial"/>
        <w:sz w:val="2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7D3B" w:rsidRDefault="00257D3B">
      <w:r>
        <w:separator/>
      </w:r>
    </w:p>
  </w:footnote>
  <w:footnote w:type="continuationSeparator" w:id="1">
    <w:p w:rsidR="00257D3B" w:rsidRDefault="00257D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42E" w:rsidRDefault="00F7142E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42E" w:rsidRDefault="00F7142E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078" w:rsidRDefault="00EF6B49">
    <w:pPr>
      <w:pStyle w:val="Encabezado"/>
      <w:ind w:left="709"/>
    </w:pPr>
    <w:r>
      <w:rPr>
        <w:noProof/>
        <w:lang w:val="es-AR" w:eastAsia="es-AR"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column">
            <wp:posOffset>228600</wp:posOffset>
          </wp:positionH>
          <wp:positionV relativeFrom="paragraph">
            <wp:posOffset>116840</wp:posOffset>
          </wp:positionV>
          <wp:extent cx="1257300" cy="1085850"/>
          <wp:effectExtent l="19050" t="0" r="0" b="0"/>
          <wp:wrapSquare wrapText="bothSides"/>
          <wp:docPr id="12" name="Imagen 12" descr="http://cms.dm.uba.ar/uso_interno/logo/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http://cms.dm.uba.ar/uso_interno/logo/logo.gif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85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44ED5">
      <w:t xml:space="preserve"> </w:t>
    </w:r>
  </w:p>
  <w:p w:rsidR="00C44ED5" w:rsidRDefault="005566A8">
    <w:pPr>
      <w:pStyle w:val="Encabezado"/>
      <w:ind w:left="709"/>
    </w:pPr>
    <w:r w:rsidRPr="005566A8">
      <w:rPr>
        <w:noProof/>
      </w:rPr>
      <w:pict>
        <v:rect id="_x0000_s2054" style="position:absolute;left:0;text-align:left;margin-left:135pt;margin-top:6.7pt;width:333pt;height:81pt;z-index:251657216" filled="f" stroked="f" strokeweight="2pt">
          <v:textbox style="mso-next-textbox:#_x0000_s2054" inset="1pt,1pt,1pt,1pt">
            <w:txbxContent>
              <w:p w:rsidR="00A92078" w:rsidRDefault="00A92078">
                <w:pPr>
                  <w:rPr>
                    <w:rFonts w:ascii="Arial" w:hAnsi="Arial"/>
                    <w:b/>
                  </w:rPr>
                </w:pPr>
                <w:r>
                  <w:rPr>
                    <w:rFonts w:ascii="Arial" w:hAnsi="Arial"/>
                    <w:b/>
                    <w:sz w:val="21"/>
                  </w:rPr>
                  <w:t>FACULTAD DE CIENCIAS EXACTAS Y NATURALES</w:t>
                </w:r>
              </w:p>
              <w:p w:rsidR="00A92078" w:rsidRDefault="00A92078">
                <w:pPr>
                  <w:rPr>
                    <w:rFonts w:ascii="Arial" w:hAnsi="Arial"/>
                    <w:sz w:val="22"/>
                  </w:rPr>
                </w:pPr>
                <w:r>
                  <w:rPr>
                    <w:rFonts w:ascii="Arial" w:hAnsi="Arial"/>
                    <w:sz w:val="22"/>
                  </w:rPr>
                  <w:t>Departamento de Matemática</w:t>
                </w:r>
              </w:p>
              <w:p w:rsidR="00A92078" w:rsidRDefault="00A92078">
                <w:pPr>
                  <w:rPr>
                    <w:rFonts w:ascii="Arial" w:hAnsi="Arial"/>
                    <w:b/>
                    <w:sz w:val="22"/>
                  </w:rPr>
                </w:pPr>
              </w:p>
              <w:p w:rsidR="00932A8A" w:rsidRDefault="00932A8A">
                <w:pPr>
                  <w:rPr>
                    <w:rFonts w:ascii="Arial" w:hAnsi="Arial"/>
                    <w:b/>
                    <w:sz w:val="22"/>
                  </w:rPr>
                </w:pPr>
              </w:p>
              <w:p w:rsidR="00932A8A" w:rsidRDefault="00F7142E">
                <w:pPr>
                  <w:rPr>
                    <w:rFonts w:ascii="Arial" w:hAnsi="Arial"/>
                    <w:b/>
                    <w:sz w:val="22"/>
                  </w:rPr>
                </w:pPr>
                <w:r>
                  <w:rPr>
                    <w:rFonts w:ascii="Arial" w:hAnsi="Arial"/>
                    <w:b/>
                    <w:sz w:val="22"/>
                  </w:rPr>
                  <w:t>Dra. Teresa KRICK Directora</w:t>
                </w:r>
              </w:p>
              <w:p w:rsidR="00932A8A" w:rsidRDefault="00932A8A">
                <w:pPr>
                  <w:rPr>
                    <w:rFonts w:ascii="Arial" w:hAnsi="Arial"/>
                    <w:b/>
                    <w:sz w:val="22"/>
                  </w:rPr>
                </w:pPr>
              </w:p>
              <w:p w:rsidR="00932A8A" w:rsidRDefault="00932A8A">
                <w:pPr>
                  <w:rPr>
                    <w:rFonts w:ascii="Arial" w:hAnsi="Arial"/>
                    <w:b/>
                    <w:sz w:val="22"/>
                  </w:rPr>
                </w:pPr>
              </w:p>
              <w:p w:rsidR="00932A8A" w:rsidRPr="00C44ED5" w:rsidRDefault="00932A8A">
                <w:pPr>
                  <w:rPr>
                    <w:rFonts w:ascii="Arial" w:hAnsi="Arial"/>
                    <w:b/>
                    <w:sz w:val="22"/>
                  </w:rPr>
                </w:pPr>
                <w:r>
                  <w:rPr>
                    <w:rFonts w:ascii="Arial" w:hAnsi="Arial"/>
                    <w:b/>
                    <w:sz w:val="22"/>
                  </w:rPr>
                  <w:t>Drt</w:t>
                </w:r>
              </w:p>
            </w:txbxContent>
          </v:textbox>
        </v:rect>
      </w:pict>
    </w:r>
  </w:p>
  <w:p w:rsidR="00C44ED5" w:rsidRDefault="00C44ED5">
    <w:pPr>
      <w:pStyle w:val="Encabezado"/>
      <w:ind w:left="709"/>
    </w:pPr>
  </w:p>
  <w:p w:rsidR="00C44ED5" w:rsidRDefault="00C44ED5">
    <w:pPr>
      <w:pStyle w:val="Encabezado"/>
      <w:ind w:left="709"/>
    </w:pPr>
  </w:p>
  <w:p w:rsidR="00C44ED5" w:rsidRDefault="00C44ED5">
    <w:pPr>
      <w:pStyle w:val="Encabezado"/>
      <w:ind w:left="709"/>
    </w:pPr>
  </w:p>
  <w:p w:rsidR="00C44ED5" w:rsidRDefault="00C44ED5">
    <w:pPr>
      <w:pStyle w:val="Encabezado"/>
      <w:ind w:left="709"/>
    </w:pPr>
  </w:p>
  <w:p w:rsidR="00C44ED5" w:rsidRDefault="00C44ED5">
    <w:pPr>
      <w:pStyle w:val="Encabezado"/>
      <w:ind w:left="709"/>
    </w:pPr>
  </w:p>
  <w:p w:rsidR="00A92078" w:rsidRDefault="00A92078">
    <w:pPr>
      <w:pStyle w:val="Encabezado"/>
    </w:pPr>
  </w:p>
  <w:p w:rsidR="00A92078" w:rsidRDefault="005566A8">
    <w:pPr>
      <w:pStyle w:val="Encabezado"/>
    </w:pPr>
    <w:r>
      <w:pict>
        <v:rect id="_x0000_s2055" style="width:424.8pt;height:1.8pt;mso-position-horizontal-relative:char;mso-position-vertical-relative:line" fillcolor="#aaa" stroked="f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Courier New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Courier New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Courier New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Courier New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Courier New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Courier New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Courier New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Courier New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Courier New"/>
        <w:sz w:val="18"/>
        <w:szCs w:val="18"/>
      </w:rPr>
    </w:lvl>
  </w:abstractNum>
  <w:abstractNum w:abstractNumId="1">
    <w:nsid w:val="00000002"/>
    <w:multiLevelType w:val="multilevel"/>
    <w:tmpl w:val="00000002"/>
    <w:name w:val="WW8Num4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Courier New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Courier New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Courier New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Courier New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Courier New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Courier New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Courier New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Courier New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Courier New"/>
        <w:sz w:val="18"/>
        <w:szCs w:val="18"/>
      </w:rPr>
    </w:lvl>
  </w:abstractNum>
  <w:abstractNum w:abstractNumId="2">
    <w:nsid w:val="00000003"/>
    <w:multiLevelType w:val="multilevel"/>
    <w:tmpl w:val="00000003"/>
    <w:name w:val="WW8Num6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Courier New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Courier New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Courier New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Courier New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Courier New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Courier New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Courier New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Courier New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Courier New"/>
        <w:sz w:val="18"/>
        <w:szCs w:val="18"/>
      </w:rPr>
    </w:lvl>
  </w:abstractNum>
  <w:abstractNum w:abstractNumId="3">
    <w:nsid w:val="00000004"/>
    <w:multiLevelType w:val="multilevel"/>
    <w:tmpl w:val="00000004"/>
    <w:name w:val="WW8Num8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Courier New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Courier New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Courier New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Courier New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Courier New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Courier New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Courier New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Courier New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Courier New"/>
        <w:sz w:val="18"/>
        <w:szCs w:val="18"/>
      </w:rPr>
    </w:lvl>
  </w:abstractNum>
  <w:abstractNum w:abstractNumId="4">
    <w:nsid w:val="00000005"/>
    <w:multiLevelType w:val="multilevel"/>
    <w:tmpl w:val="00000005"/>
    <w:name w:val="WW8Num10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Courier New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Courier New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Courier New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Courier New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Courier New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Courier New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Courier New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Courier New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Courier New"/>
        <w:sz w:val="18"/>
        <w:szCs w:val="18"/>
      </w:rPr>
    </w:lvl>
  </w:abstractNum>
  <w:abstractNum w:abstractNumId="5">
    <w:nsid w:val="1C2619C1"/>
    <w:multiLevelType w:val="hybridMultilevel"/>
    <w:tmpl w:val="481487A2"/>
    <w:lvl w:ilvl="0" w:tplc="338850E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91CC0C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C59C722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2B41CD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2516247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809A2F3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48822A6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D624B81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3326AF4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FE07F4B"/>
    <w:multiLevelType w:val="hybridMultilevel"/>
    <w:tmpl w:val="6DF26454"/>
    <w:lvl w:ilvl="0" w:tplc="CA2465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6C78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D94E8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6ABE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FCF6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96446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12A2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F4BB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1A07A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1222AF4"/>
    <w:multiLevelType w:val="singleLevel"/>
    <w:tmpl w:val="0C0A0001"/>
    <w:lvl w:ilvl="0">
      <w:start w:val="480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64671DB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A2995"/>
    <w:rsid w:val="000067FA"/>
    <w:rsid w:val="000304E2"/>
    <w:rsid w:val="00065BCD"/>
    <w:rsid w:val="00085A47"/>
    <w:rsid w:val="000B168A"/>
    <w:rsid w:val="000C50C8"/>
    <w:rsid w:val="00100524"/>
    <w:rsid w:val="00111514"/>
    <w:rsid w:val="00113383"/>
    <w:rsid w:val="00124F02"/>
    <w:rsid w:val="001349B7"/>
    <w:rsid w:val="00137027"/>
    <w:rsid w:val="00154CDA"/>
    <w:rsid w:val="001852C8"/>
    <w:rsid w:val="001B501B"/>
    <w:rsid w:val="002470E4"/>
    <w:rsid w:val="00250D9F"/>
    <w:rsid w:val="00257D3B"/>
    <w:rsid w:val="00297FEA"/>
    <w:rsid w:val="002A1C06"/>
    <w:rsid w:val="002A2995"/>
    <w:rsid w:val="003B7175"/>
    <w:rsid w:val="003F5B52"/>
    <w:rsid w:val="004225C2"/>
    <w:rsid w:val="005301A3"/>
    <w:rsid w:val="005566A8"/>
    <w:rsid w:val="0057726F"/>
    <w:rsid w:val="00587E6C"/>
    <w:rsid w:val="00594707"/>
    <w:rsid w:val="005C1C5D"/>
    <w:rsid w:val="006419DC"/>
    <w:rsid w:val="00644490"/>
    <w:rsid w:val="006712FC"/>
    <w:rsid w:val="006956D6"/>
    <w:rsid w:val="006D0373"/>
    <w:rsid w:val="00713026"/>
    <w:rsid w:val="0074317A"/>
    <w:rsid w:val="007635EC"/>
    <w:rsid w:val="008134CB"/>
    <w:rsid w:val="00825C5C"/>
    <w:rsid w:val="00827A4D"/>
    <w:rsid w:val="00900209"/>
    <w:rsid w:val="00932A8A"/>
    <w:rsid w:val="009E0F0F"/>
    <w:rsid w:val="009E6259"/>
    <w:rsid w:val="00A674AA"/>
    <w:rsid w:val="00A766C4"/>
    <w:rsid w:val="00A92078"/>
    <w:rsid w:val="00AE22BD"/>
    <w:rsid w:val="00B15BF5"/>
    <w:rsid w:val="00B813A9"/>
    <w:rsid w:val="00B90B99"/>
    <w:rsid w:val="00C0418D"/>
    <w:rsid w:val="00C44ED5"/>
    <w:rsid w:val="00CC2FCF"/>
    <w:rsid w:val="00CF25A9"/>
    <w:rsid w:val="00CF69E7"/>
    <w:rsid w:val="00D379B9"/>
    <w:rsid w:val="00D46250"/>
    <w:rsid w:val="00D53878"/>
    <w:rsid w:val="00DB02FC"/>
    <w:rsid w:val="00E353E4"/>
    <w:rsid w:val="00E67C3D"/>
    <w:rsid w:val="00ED6DA7"/>
    <w:rsid w:val="00EF2BC0"/>
    <w:rsid w:val="00EF6B49"/>
    <w:rsid w:val="00F2575D"/>
    <w:rsid w:val="00F27A59"/>
    <w:rsid w:val="00F7142E"/>
    <w:rsid w:val="00FA7C6B"/>
    <w:rsid w:val="00FB52C4"/>
    <w:rsid w:val="00FC3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33C7"/>
    <w:rPr>
      <w:rFonts w:ascii="Bodoni" w:hAnsi="Bodoni"/>
      <w:sz w:val="24"/>
      <w:lang w:eastAsia="es-ES"/>
    </w:rPr>
  </w:style>
  <w:style w:type="paragraph" w:styleId="Ttulo1">
    <w:name w:val="heading 1"/>
    <w:basedOn w:val="Normal"/>
    <w:next w:val="Normal"/>
    <w:qFormat/>
    <w:rsid w:val="00FC33C7"/>
    <w:pPr>
      <w:keepNext/>
      <w:outlineLvl w:val="0"/>
    </w:pPr>
    <w:rPr>
      <w:rFonts w:ascii="Times New Roman" w:hAnsi="Times New Roman"/>
      <w:b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C33C7"/>
    <w:pPr>
      <w:tabs>
        <w:tab w:val="center" w:pos="4320"/>
        <w:tab w:val="right" w:pos="8640"/>
      </w:tabs>
    </w:pPr>
    <w:rPr>
      <w:rFonts w:ascii="Times New Roman" w:hAnsi="Times New Roman"/>
      <w:sz w:val="20"/>
      <w:lang w:val="en-US"/>
    </w:rPr>
  </w:style>
  <w:style w:type="paragraph" w:styleId="Textoindependiente">
    <w:name w:val="Body Text"/>
    <w:basedOn w:val="Normal"/>
    <w:rsid w:val="00FC33C7"/>
    <w:pPr>
      <w:jc w:val="both"/>
    </w:pPr>
  </w:style>
  <w:style w:type="paragraph" w:styleId="Piedepgina">
    <w:name w:val="footer"/>
    <w:basedOn w:val="Normal"/>
    <w:rsid w:val="00FC33C7"/>
    <w:pPr>
      <w:tabs>
        <w:tab w:val="center" w:pos="4320"/>
        <w:tab w:val="right" w:pos="8640"/>
      </w:tabs>
    </w:pPr>
  </w:style>
  <w:style w:type="paragraph" w:customStyle="1" w:styleId="PreformattedText">
    <w:name w:val="Preformatted Text"/>
    <w:basedOn w:val="Normal"/>
    <w:rsid w:val="00FC33C7"/>
    <w:pPr>
      <w:widowControl w:val="0"/>
      <w:suppressAutoHyphens/>
    </w:pPr>
    <w:rPr>
      <w:rFonts w:ascii="Courier New" w:eastAsia="Courier New" w:hAnsi="Courier New"/>
      <w:sz w:val="20"/>
      <w:lang w:val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http://cms.dm.uba.ar/uso_interno/logo/logo.gif" TargetMode="External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376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</dc:creator>
  <cp:lastModifiedBy>JUANPEREZ</cp:lastModifiedBy>
  <cp:revision>4</cp:revision>
  <cp:lastPrinted>2019-05-20T19:08:00Z</cp:lastPrinted>
  <dcterms:created xsi:type="dcterms:W3CDTF">2020-07-16T23:38:00Z</dcterms:created>
  <dcterms:modified xsi:type="dcterms:W3CDTF">2020-07-16T23:44:00Z</dcterms:modified>
</cp:coreProperties>
</file>